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364A2" w14:textId="47AF0FF8"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D7984">
        <w:rPr>
          <w:rFonts w:ascii="Cambria" w:hAnsi="Cambria" w:cs="Arial"/>
          <w:b/>
          <w:bCs/>
          <w:sz w:val="22"/>
          <w:szCs w:val="22"/>
        </w:rPr>
        <w:t>4 do zapytania ofertowego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8B87C2F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232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</w:tblGrid>
      <w:tr w:rsidR="00F005B2" w14:paraId="255F35EA" w14:textId="77777777" w:rsidTr="006B170A">
        <w:trPr>
          <w:trHeight w:val="315"/>
        </w:trPr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0EF0B" w14:textId="2A4F35F4" w:rsidR="00F005B2" w:rsidRDefault="00F005B2">
            <w:pPr>
              <w:suppressAutoHyphens w:val="0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F005B2" w14:paraId="4352EB1A" w14:textId="77777777" w:rsidTr="00F005B2">
        <w:trPr>
          <w:trHeight w:val="615"/>
        </w:trPr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41F55" w14:textId="3BD59141" w:rsidR="00F005B2" w:rsidRDefault="00F005B2">
            <w:pPr>
              <w:rPr>
                <w:rFonts w:ascii="Arial" w:hAnsi="Arial" w:cs="Arial"/>
                <w:color w:val="333333"/>
              </w:rPr>
            </w:pPr>
          </w:p>
        </w:tc>
      </w:tr>
      <w:tr w:rsidR="00F005B2" w14:paraId="54B64CFA" w14:textId="77777777" w:rsidTr="00F005B2">
        <w:trPr>
          <w:trHeight w:val="315"/>
        </w:trPr>
        <w:tc>
          <w:tcPr>
            <w:tcW w:w="23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1B83" w14:textId="0B324C9F" w:rsidR="00F005B2" w:rsidRDefault="00F005B2" w:rsidP="006B170A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tel.</w:t>
            </w:r>
          </w:p>
        </w:tc>
      </w:tr>
    </w:tbl>
    <w:p w14:paraId="70B3EB3C" w14:textId="77777777" w:rsidR="007217B2" w:rsidRPr="00EB5DE3" w:rsidRDefault="00F005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7217B2"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1544386" w14:textId="77777777"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AF46B7" w14:textId="77777777" w:rsidR="007217B2" w:rsidRPr="00EB5DE3" w:rsidRDefault="00F005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Ząbki</w:t>
      </w:r>
      <w:r w:rsidR="007217B2" w:rsidRPr="00EB5DE3">
        <w:rPr>
          <w:rFonts w:ascii="Cambria" w:hAnsi="Cambria" w:cs="Arial"/>
          <w:bCs/>
          <w:sz w:val="22"/>
          <w:szCs w:val="22"/>
        </w:rPr>
        <w:t>, dnia _____________ r.</w:t>
      </w:r>
    </w:p>
    <w:p w14:paraId="5738CEEB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966F18D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D4D8271" w14:textId="77777777"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192092F" w14:textId="77777777"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14:paraId="0DAB1C57" w14:textId="29A1168F" w:rsidR="003D53FF" w:rsidRPr="003D53FF" w:rsidRDefault="00C81979" w:rsidP="003D53FF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="Arial"/>
          <w:b/>
          <w:bCs/>
          <w:color w:val="000000"/>
          <w:sz w:val="22"/>
          <w:szCs w:val="22"/>
          <w:lang w:eastAsia="en-US"/>
        </w:rPr>
      </w:pPr>
      <w:r w:rsidRPr="00357661">
        <w:rPr>
          <w:rFonts w:ascii="Cambria" w:hAnsi="Cambria" w:cs="Arial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sz w:val="22"/>
          <w:szCs w:val="22"/>
        </w:rPr>
        <w:t>postępowani</w:t>
      </w:r>
      <w:r w:rsidRPr="00357661">
        <w:rPr>
          <w:rFonts w:ascii="Cambria" w:hAnsi="Cambria" w:cs="Arial"/>
          <w:sz w:val="22"/>
          <w:szCs w:val="22"/>
        </w:rPr>
        <w:t>u</w:t>
      </w:r>
      <w:r w:rsidR="007217B2" w:rsidRPr="00357661">
        <w:rPr>
          <w:rFonts w:ascii="Cambria" w:hAnsi="Cambria" w:cs="Arial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sz w:val="22"/>
          <w:szCs w:val="22"/>
        </w:rPr>
        <w:t xml:space="preserve">na </w:t>
      </w:r>
      <w:r w:rsidR="00216602" w:rsidRPr="000B086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  <w:r w:rsidR="003D53FF" w:rsidRPr="003D53FF">
        <w:rPr>
          <w:rFonts w:ascii="Cambria" w:eastAsiaTheme="minorHAnsi" w:hAnsi="Cambria" w:cs="Arial"/>
          <w:b/>
          <w:bCs/>
          <w:color w:val="000000"/>
          <w:sz w:val="22"/>
          <w:szCs w:val="22"/>
          <w:lang w:eastAsia="en-US"/>
        </w:rPr>
        <w:t>„Usługi polegające na bieżącej konserwacji i utrzymaniu sieci łączności radiotelefonicznej oraz zestawów kamer telewizyjnych do wczesnego wykrywania pożarów w lasach (zestaw TV) w Nadleśnictwie Drewnica w roku 2023”</w:t>
      </w:r>
    </w:p>
    <w:p w14:paraId="08D1E4B5" w14:textId="20C055DF" w:rsidR="007217B2" w:rsidRPr="00E5288B" w:rsidRDefault="007217B2" w:rsidP="003D53FF">
      <w:pPr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sz w:val="22"/>
          <w:szCs w:val="22"/>
        </w:rPr>
        <w:t>_________________</w:t>
      </w:r>
      <w:r w:rsidRPr="00E5288B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sz w:val="22"/>
          <w:szCs w:val="22"/>
        </w:rPr>
        <w:t>__</w:t>
      </w:r>
    </w:p>
    <w:p w14:paraId="773FBB15" w14:textId="77777777"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14:paraId="62F911D5" w14:textId="1B3DC73A" w:rsidR="00896433" w:rsidRDefault="006041FD" w:rsidP="00F005B2">
      <w:pPr>
        <w:spacing w:before="120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082E064D" w14:textId="77777777"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B47D5B" w14:textId="77777777"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14:paraId="6F39ED8A" w14:textId="77777777"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AAD0A" w14:textId="77777777"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14:paraId="5DAD0D4E" w14:textId="77777777"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2E45DC6" w14:textId="77777777"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14:paraId="1DEE591C" w14:textId="77777777"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14:paraId="5BDD5B64" w14:textId="77777777"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07EB76" w14:textId="77777777"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8E0E96F" w14:textId="77777777"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3767F974" w14:textId="77777777"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AD99E79" w14:textId="77777777"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A15ECC" w14:textId="77777777"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6366EB">
      <w:footerReference w:type="default" r:id="rId16"/>
      <w:pgSz w:w="11905" w:h="16837"/>
      <w:pgMar w:top="1531" w:right="1273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E0E3" w14:textId="77777777" w:rsidR="00BD0D1F" w:rsidRDefault="00BD0D1F">
      <w:r>
        <w:separator/>
      </w:r>
    </w:p>
  </w:endnote>
  <w:endnote w:type="continuationSeparator" w:id="0">
    <w:p w14:paraId="2DC175D9" w14:textId="77777777" w:rsidR="00BD0D1F" w:rsidRDefault="00BD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2D94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D05956" w14:textId="77777777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F005B2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4F001886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AC8F" w14:textId="77777777" w:rsidR="00BD0D1F" w:rsidRDefault="00BD0D1F">
      <w:r>
        <w:separator/>
      </w:r>
    </w:p>
  </w:footnote>
  <w:footnote w:type="continuationSeparator" w:id="0">
    <w:p w14:paraId="4E90FF96" w14:textId="77777777" w:rsidR="00BD0D1F" w:rsidRDefault="00BD0D1F">
      <w:r>
        <w:continuationSeparator/>
      </w:r>
    </w:p>
  </w:footnote>
  <w:footnote w:id="1">
    <w:p w14:paraId="6E3FEF72" w14:textId="77777777"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14:paraId="25D1DE94" w14:textId="77777777"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14:paraId="7F549879" w14:textId="77777777"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14:paraId="6B6A4973" w14:textId="77777777"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14:paraId="6790A567" w14:textId="77777777"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14:paraId="33265E86" w14:textId="77777777"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14:paraId="6205090E" w14:textId="77777777"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14:paraId="763937C6" w14:textId="77777777"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14:paraId="0C1D9108" w14:textId="77777777" w:rsidR="00FF0CDE" w:rsidRDefault="00FF0CDE">
      <w:pPr>
        <w:pStyle w:val="Tekstprzypisudolnego"/>
      </w:pPr>
    </w:p>
    <w:p w14:paraId="65519B2C" w14:textId="77777777"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2207918">
    <w:abstractNumId w:val="2"/>
  </w:num>
  <w:num w:numId="2" w16cid:durableId="1210416778">
    <w:abstractNumId w:val="9"/>
  </w:num>
  <w:num w:numId="3" w16cid:durableId="19549111">
    <w:abstractNumId w:val="10"/>
  </w:num>
  <w:num w:numId="4" w16cid:durableId="1984390276">
    <w:abstractNumId w:val="129"/>
  </w:num>
  <w:num w:numId="5" w16cid:durableId="247808924">
    <w:abstractNumId w:val="108"/>
  </w:num>
  <w:num w:numId="6" w16cid:durableId="751512087">
    <w:abstractNumId w:val="119"/>
  </w:num>
  <w:num w:numId="7" w16cid:durableId="1986858292">
    <w:abstractNumId w:val="61"/>
  </w:num>
  <w:num w:numId="8" w16cid:durableId="222954014">
    <w:abstractNumId w:val="89"/>
  </w:num>
  <w:num w:numId="9" w16cid:durableId="1045326011">
    <w:abstractNumId w:val="64"/>
  </w:num>
  <w:num w:numId="10" w16cid:durableId="728066981">
    <w:abstractNumId w:val="0"/>
  </w:num>
  <w:num w:numId="11" w16cid:durableId="1644502545">
    <w:abstractNumId w:val="92"/>
  </w:num>
  <w:num w:numId="12" w16cid:durableId="650212002">
    <w:abstractNumId w:val="85"/>
  </w:num>
  <w:num w:numId="13" w16cid:durableId="7735985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7873435">
    <w:abstractNumId w:val="121"/>
    <w:lvlOverride w:ilvl="0">
      <w:startOverride w:val="1"/>
    </w:lvlOverride>
  </w:num>
  <w:num w:numId="15" w16cid:durableId="975646757">
    <w:abstractNumId w:val="110"/>
    <w:lvlOverride w:ilvl="0">
      <w:startOverride w:val="1"/>
    </w:lvlOverride>
  </w:num>
  <w:num w:numId="16" w16cid:durableId="1670251907">
    <w:abstractNumId w:val="88"/>
    <w:lvlOverride w:ilvl="0">
      <w:startOverride w:val="1"/>
    </w:lvlOverride>
  </w:num>
  <w:num w:numId="17" w16cid:durableId="58286681">
    <w:abstractNumId w:val="110"/>
  </w:num>
  <w:num w:numId="18" w16cid:durableId="1416441846">
    <w:abstractNumId w:val="88"/>
  </w:num>
  <w:num w:numId="19" w16cid:durableId="1197279674">
    <w:abstractNumId w:val="57"/>
  </w:num>
  <w:num w:numId="20" w16cid:durableId="1870800295">
    <w:abstractNumId w:val="102"/>
  </w:num>
  <w:num w:numId="21" w16cid:durableId="667296240">
    <w:abstractNumId w:val="41"/>
  </w:num>
  <w:num w:numId="22" w16cid:durableId="922566558">
    <w:abstractNumId w:val="70"/>
  </w:num>
  <w:num w:numId="23" w16cid:durableId="1082409464">
    <w:abstractNumId w:val="58"/>
  </w:num>
  <w:num w:numId="24" w16cid:durableId="772553596">
    <w:abstractNumId w:val="105"/>
  </w:num>
  <w:num w:numId="25" w16cid:durableId="599528159">
    <w:abstractNumId w:val="123"/>
  </w:num>
  <w:num w:numId="26" w16cid:durableId="482817624">
    <w:abstractNumId w:val="36"/>
  </w:num>
  <w:num w:numId="27" w16cid:durableId="1312907444">
    <w:abstractNumId w:val="95"/>
  </w:num>
  <w:num w:numId="28" w16cid:durableId="349918990">
    <w:abstractNumId w:val="39"/>
  </w:num>
  <w:num w:numId="29" w16cid:durableId="285934135">
    <w:abstractNumId w:val="117"/>
  </w:num>
  <w:num w:numId="30" w16cid:durableId="1753357779">
    <w:abstractNumId w:val="107"/>
  </w:num>
  <w:num w:numId="31" w16cid:durableId="968315220">
    <w:abstractNumId w:val="112"/>
  </w:num>
  <w:num w:numId="32" w16cid:durableId="1679963017">
    <w:abstractNumId w:val="86"/>
  </w:num>
  <w:num w:numId="33" w16cid:durableId="307133704">
    <w:abstractNumId w:val="79"/>
  </w:num>
  <w:num w:numId="34" w16cid:durableId="920138113">
    <w:abstractNumId w:val="99"/>
  </w:num>
  <w:num w:numId="35" w16cid:durableId="573391498">
    <w:abstractNumId w:val="72"/>
  </w:num>
  <w:num w:numId="36" w16cid:durableId="1462074562">
    <w:abstractNumId w:val="143"/>
  </w:num>
  <w:num w:numId="37" w16cid:durableId="27991844">
    <w:abstractNumId w:val="78"/>
  </w:num>
  <w:num w:numId="38" w16cid:durableId="639729132">
    <w:abstractNumId w:val="37"/>
  </w:num>
  <w:num w:numId="39" w16cid:durableId="1694575762">
    <w:abstractNumId w:val="134"/>
  </w:num>
  <w:num w:numId="40" w16cid:durableId="1689602141">
    <w:abstractNumId w:val="128"/>
  </w:num>
  <w:num w:numId="41" w16cid:durableId="239413001">
    <w:abstractNumId w:val="120"/>
  </w:num>
  <w:num w:numId="42" w16cid:durableId="1765372115">
    <w:abstractNumId w:val="49"/>
  </w:num>
  <w:num w:numId="43" w16cid:durableId="953171362">
    <w:abstractNumId w:val="81"/>
  </w:num>
  <w:num w:numId="44" w16cid:durableId="609238656">
    <w:abstractNumId w:val="55"/>
  </w:num>
  <w:num w:numId="45" w16cid:durableId="314533675">
    <w:abstractNumId w:val="135"/>
  </w:num>
  <w:num w:numId="46" w16cid:durableId="1121260986">
    <w:abstractNumId w:val="8"/>
  </w:num>
  <w:num w:numId="47" w16cid:durableId="1461608687">
    <w:abstractNumId w:val="11"/>
  </w:num>
  <w:num w:numId="48" w16cid:durableId="153033797">
    <w:abstractNumId w:val="12"/>
  </w:num>
  <w:num w:numId="49" w16cid:durableId="1724981502">
    <w:abstractNumId w:val="15"/>
  </w:num>
  <w:num w:numId="50" w16cid:durableId="2095516832">
    <w:abstractNumId w:val="18"/>
  </w:num>
  <w:num w:numId="51" w16cid:durableId="1890265627">
    <w:abstractNumId w:val="20"/>
  </w:num>
  <w:num w:numId="52" w16cid:durableId="1664041227">
    <w:abstractNumId w:val="21"/>
  </w:num>
  <w:num w:numId="53" w16cid:durableId="1267925999">
    <w:abstractNumId w:val="24"/>
  </w:num>
  <w:num w:numId="54" w16cid:durableId="1961570214">
    <w:abstractNumId w:val="25"/>
  </w:num>
  <w:num w:numId="55" w16cid:durableId="1748188382">
    <w:abstractNumId w:val="26"/>
  </w:num>
  <w:num w:numId="56" w16cid:durableId="1289774164">
    <w:abstractNumId w:val="27"/>
  </w:num>
  <w:num w:numId="57" w16cid:durableId="1519732704">
    <w:abstractNumId w:val="28"/>
  </w:num>
  <w:num w:numId="58" w16cid:durableId="1399860743">
    <w:abstractNumId w:val="29"/>
  </w:num>
  <w:num w:numId="59" w16cid:durableId="165093819">
    <w:abstractNumId w:val="30"/>
  </w:num>
  <w:num w:numId="60" w16cid:durableId="1499419276">
    <w:abstractNumId w:val="31"/>
  </w:num>
  <w:num w:numId="61" w16cid:durableId="2126848671">
    <w:abstractNumId w:val="32"/>
  </w:num>
  <w:num w:numId="62" w16cid:durableId="1936009061">
    <w:abstractNumId w:val="33"/>
  </w:num>
  <w:num w:numId="63" w16cid:durableId="406146278">
    <w:abstractNumId w:val="34"/>
  </w:num>
  <w:num w:numId="64" w16cid:durableId="1594509443">
    <w:abstractNumId w:val="103"/>
  </w:num>
  <w:num w:numId="65" w16cid:durableId="1508061166">
    <w:abstractNumId w:val="69"/>
  </w:num>
  <w:num w:numId="66" w16cid:durableId="1543400335">
    <w:abstractNumId w:val="73"/>
  </w:num>
  <w:num w:numId="67" w16cid:durableId="1042709858">
    <w:abstractNumId w:val="106"/>
  </w:num>
  <w:num w:numId="68" w16cid:durableId="142622700">
    <w:abstractNumId w:val="47"/>
  </w:num>
  <w:num w:numId="69" w16cid:durableId="1393701712">
    <w:abstractNumId w:val="140"/>
  </w:num>
  <w:num w:numId="70" w16cid:durableId="2041005804">
    <w:abstractNumId w:val="139"/>
  </w:num>
  <w:num w:numId="71" w16cid:durableId="646592748">
    <w:abstractNumId w:val="90"/>
  </w:num>
  <w:num w:numId="72" w16cid:durableId="1792477606">
    <w:abstractNumId w:val="80"/>
  </w:num>
  <w:num w:numId="73" w16cid:durableId="2046757326">
    <w:abstractNumId w:val="83"/>
  </w:num>
  <w:num w:numId="74" w16cid:durableId="1193149319">
    <w:abstractNumId w:val="66"/>
  </w:num>
  <w:num w:numId="75" w16cid:durableId="1359114182">
    <w:abstractNumId w:val="71"/>
  </w:num>
  <w:num w:numId="76" w16cid:durableId="620185568">
    <w:abstractNumId w:val="116"/>
  </w:num>
  <w:num w:numId="77" w16cid:durableId="569462103">
    <w:abstractNumId w:val="98"/>
  </w:num>
  <w:num w:numId="78" w16cid:durableId="152719977">
    <w:abstractNumId w:val="142"/>
  </w:num>
  <w:num w:numId="79" w16cid:durableId="741371311">
    <w:abstractNumId w:val="131"/>
  </w:num>
  <w:num w:numId="80" w16cid:durableId="202451932">
    <w:abstractNumId w:val="109"/>
  </w:num>
  <w:num w:numId="81" w16cid:durableId="1313221434">
    <w:abstractNumId w:val="118"/>
  </w:num>
  <w:num w:numId="82" w16cid:durableId="1036156450">
    <w:abstractNumId w:val="141"/>
  </w:num>
  <w:num w:numId="83" w16cid:durableId="1440024027">
    <w:abstractNumId w:val="82"/>
  </w:num>
  <w:num w:numId="84" w16cid:durableId="74014198">
    <w:abstractNumId w:val="104"/>
  </w:num>
  <w:num w:numId="85" w16cid:durableId="1572691228">
    <w:abstractNumId w:val="94"/>
  </w:num>
  <w:num w:numId="86" w16cid:durableId="687483341">
    <w:abstractNumId w:val="93"/>
  </w:num>
  <w:num w:numId="87" w16cid:durableId="1087925371">
    <w:abstractNumId w:val="137"/>
  </w:num>
  <w:num w:numId="88" w16cid:durableId="2114670310">
    <w:abstractNumId w:val="54"/>
  </w:num>
  <w:num w:numId="89" w16cid:durableId="497379193">
    <w:abstractNumId w:val="68"/>
  </w:num>
  <w:num w:numId="90" w16cid:durableId="1057584007">
    <w:abstractNumId w:val="97"/>
  </w:num>
  <w:num w:numId="91" w16cid:durableId="1712920498">
    <w:abstractNumId w:val="56"/>
  </w:num>
  <w:num w:numId="92" w16cid:durableId="1443913111">
    <w:abstractNumId w:val="75"/>
  </w:num>
  <w:num w:numId="93" w16cid:durableId="1493059960">
    <w:abstractNumId w:val="65"/>
  </w:num>
  <w:num w:numId="94" w16cid:durableId="1412855178">
    <w:abstractNumId w:val="40"/>
  </w:num>
  <w:num w:numId="95" w16cid:durableId="301733636">
    <w:abstractNumId w:val="126"/>
  </w:num>
  <w:num w:numId="96" w16cid:durableId="948856542">
    <w:abstractNumId w:val="111"/>
  </w:num>
  <w:num w:numId="97" w16cid:durableId="1672636232">
    <w:abstractNumId w:val="74"/>
  </w:num>
  <w:num w:numId="98" w16cid:durableId="142746685">
    <w:abstractNumId w:val="59"/>
  </w:num>
  <w:num w:numId="99" w16cid:durableId="588393346">
    <w:abstractNumId w:val="76"/>
  </w:num>
  <w:num w:numId="100" w16cid:durableId="1824003442">
    <w:abstractNumId w:val="125"/>
  </w:num>
  <w:num w:numId="101" w16cid:durableId="432634155">
    <w:abstractNumId w:val="138"/>
  </w:num>
  <w:num w:numId="102" w16cid:durableId="1946616233">
    <w:abstractNumId w:val="122"/>
  </w:num>
  <w:num w:numId="103" w16cid:durableId="552040036">
    <w:abstractNumId w:val="115"/>
  </w:num>
  <w:num w:numId="104" w16cid:durableId="1078020159">
    <w:abstractNumId w:val="91"/>
  </w:num>
  <w:num w:numId="105" w16cid:durableId="1332833523">
    <w:abstractNumId w:val="48"/>
  </w:num>
  <w:num w:numId="106" w16cid:durableId="1929383554">
    <w:abstractNumId w:val="113"/>
  </w:num>
  <w:num w:numId="107" w16cid:durableId="705520936">
    <w:abstractNumId w:val="38"/>
  </w:num>
  <w:num w:numId="108" w16cid:durableId="421415460">
    <w:abstractNumId w:val="52"/>
  </w:num>
  <w:num w:numId="109" w16cid:durableId="594292700">
    <w:abstractNumId w:val="42"/>
  </w:num>
  <w:num w:numId="110" w16cid:durableId="1240093604">
    <w:abstractNumId w:val="136"/>
  </w:num>
  <w:num w:numId="111" w16cid:durableId="1334986860">
    <w:abstractNumId w:val="100"/>
  </w:num>
  <w:num w:numId="112" w16cid:durableId="1353609758">
    <w:abstractNumId w:val="63"/>
  </w:num>
  <w:num w:numId="113" w16cid:durableId="1659455698">
    <w:abstractNumId w:val="114"/>
  </w:num>
  <w:num w:numId="114" w16cid:durableId="533352147">
    <w:abstractNumId w:val="127"/>
  </w:num>
  <w:num w:numId="115" w16cid:durableId="928151693">
    <w:abstractNumId w:val="46"/>
  </w:num>
  <w:num w:numId="116" w16cid:durableId="697202314">
    <w:abstractNumId w:val="101"/>
  </w:num>
  <w:num w:numId="117" w16cid:durableId="1048798862">
    <w:abstractNumId w:val="44"/>
  </w:num>
  <w:num w:numId="118" w16cid:durableId="1396585645">
    <w:abstractNumId w:val="132"/>
  </w:num>
  <w:num w:numId="119" w16cid:durableId="940992470">
    <w:abstractNumId w:val="51"/>
  </w:num>
  <w:num w:numId="120" w16cid:durableId="131993557">
    <w:abstractNumId w:val="1"/>
  </w:num>
  <w:num w:numId="121" w16cid:durableId="761216714">
    <w:abstractNumId w:val="3"/>
  </w:num>
  <w:num w:numId="122" w16cid:durableId="534119589">
    <w:abstractNumId w:val="84"/>
  </w:num>
  <w:num w:numId="123" w16cid:durableId="1530802936">
    <w:abstractNumId w:val="87"/>
  </w:num>
  <w:num w:numId="124" w16cid:durableId="2099205430">
    <w:abstractNumId w:val="133"/>
  </w:num>
  <w:num w:numId="125" w16cid:durableId="475143139">
    <w:abstractNumId w:val="53"/>
  </w:num>
  <w:num w:numId="126" w16cid:durableId="2124687632">
    <w:abstractNumId w:val="43"/>
  </w:num>
  <w:num w:numId="127" w16cid:durableId="1928347770">
    <w:abstractNumId w:val="50"/>
  </w:num>
  <w:num w:numId="128" w16cid:durableId="2105104050">
    <w:abstractNumId w:val="67"/>
  </w:num>
  <w:num w:numId="129" w16cid:durableId="739250536">
    <w:abstractNumId w:val="45"/>
  </w:num>
  <w:num w:numId="130" w16cid:durableId="1604722128">
    <w:abstractNumId w:val="130"/>
  </w:num>
  <w:num w:numId="131" w16cid:durableId="1516574337">
    <w:abstractNumId w:val="124"/>
  </w:num>
  <w:num w:numId="132" w16cid:durableId="1754550717">
    <w:abstractNumId w:val="96"/>
  </w:num>
  <w:num w:numId="133" w16cid:durableId="1670211934">
    <w:abstractNumId w:val="77"/>
  </w:num>
  <w:num w:numId="134" w16cid:durableId="955719735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3E4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6602"/>
    <w:rsid w:val="002174DA"/>
    <w:rsid w:val="00220509"/>
    <w:rsid w:val="00220DA4"/>
    <w:rsid w:val="002237F6"/>
    <w:rsid w:val="00223922"/>
    <w:rsid w:val="00223AF8"/>
    <w:rsid w:val="00225AF8"/>
    <w:rsid w:val="002274C6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814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3FF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05CE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E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70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98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FDB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A94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0DF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3B35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30F9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138"/>
    <w:rsid w:val="00BB7ACB"/>
    <w:rsid w:val="00BB7BE5"/>
    <w:rsid w:val="00BC02F7"/>
    <w:rsid w:val="00BC0FFF"/>
    <w:rsid w:val="00BC1204"/>
    <w:rsid w:val="00BC478E"/>
    <w:rsid w:val="00BD0D1F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7C8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5B2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7A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8A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04199"/>
  <w15:chartTrackingRefBased/>
  <w15:docId w15:val="{8E3581BC-6872-478E-8610-C252C29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6C2D-A689-40DF-9A54-07C7312C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3394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Mirecki</cp:lastModifiedBy>
  <cp:revision>2</cp:revision>
  <cp:lastPrinted>2022-09-20T10:27:00Z</cp:lastPrinted>
  <dcterms:created xsi:type="dcterms:W3CDTF">2023-02-16T10:04:00Z</dcterms:created>
  <dcterms:modified xsi:type="dcterms:W3CDTF">2023-02-16T10:04:00Z</dcterms:modified>
</cp:coreProperties>
</file>