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228F5">
        <w:rPr>
          <w:rFonts w:ascii="Cambria" w:hAnsi="Cambria" w:cs="Arial"/>
          <w:b/>
          <w:bCs/>
          <w:sz w:val="22"/>
          <w:szCs w:val="22"/>
        </w:rPr>
        <w:t>3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:rsidR="007217B2" w:rsidRDefault="00C81979" w:rsidP="00357661">
      <w:pPr>
        <w:pStyle w:val="Nagwek2"/>
        <w:spacing w:line="276" w:lineRule="auto"/>
        <w:jc w:val="both"/>
        <w:rPr>
          <w:rFonts w:ascii="Cambria" w:hAnsi="Cambria" w:cs="Arial"/>
          <w:i w:val="0"/>
          <w:iCs w:val="0"/>
          <w:sz w:val="22"/>
          <w:szCs w:val="22"/>
        </w:rPr>
      </w:pPr>
      <w:r w:rsidRPr="00357661">
        <w:rPr>
          <w:rFonts w:ascii="Cambria" w:hAnsi="Cambria" w:cs="Arial"/>
          <w:i w:val="0"/>
          <w:iCs w:val="0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>postępowani</w:t>
      </w:r>
      <w:r w:rsidRPr="00357661">
        <w:rPr>
          <w:rFonts w:ascii="Cambria" w:hAnsi="Cambria" w:cs="Arial"/>
          <w:i w:val="0"/>
          <w:iCs w:val="0"/>
          <w:sz w:val="22"/>
          <w:szCs w:val="22"/>
        </w:rPr>
        <w:t>u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 xml:space="preserve"> </w:t>
      </w:r>
      <w:r w:rsidR="00357661">
        <w:rPr>
          <w:rFonts w:ascii="Cambria" w:hAnsi="Cambria" w:cs="Arial"/>
          <w:i w:val="0"/>
          <w:iCs w:val="0"/>
          <w:sz w:val="22"/>
          <w:szCs w:val="22"/>
        </w:rPr>
        <w:t>(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>Znak sprawy: ZG.7</w:t>
      </w:r>
      <w:r w:rsidR="00660289">
        <w:rPr>
          <w:rFonts w:ascii="Cambria" w:hAnsi="Cambria" w:cs="Arial"/>
          <w:i w:val="0"/>
          <w:iCs w:val="0"/>
          <w:sz w:val="22"/>
          <w:szCs w:val="22"/>
        </w:rPr>
        <w:t>615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>.20.202</w:t>
      </w:r>
      <w:r w:rsidR="00660289">
        <w:rPr>
          <w:rFonts w:ascii="Cambria" w:hAnsi="Cambria" w:cs="Arial"/>
          <w:i w:val="0"/>
          <w:iCs w:val="0"/>
          <w:sz w:val="22"/>
          <w:szCs w:val="22"/>
        </w:rPr>
        <w:t>3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>) na „</w:t>
      </w:r>
      <w:r w:rsidR="00660289">
        <w:rPr>
          <w:rFonts w:ascii="Cambria" w:hAnsi="Cambria" w:cs="Arial"/>
          <w:i w:val="0"/>
          <w:iCs w:val="0"/>
          <w:sz w:val="22"/>
          <w:szCs w:val="22"/>
        </w:rPr>
        <w:t xml:space="preserve"> U</w:t>
      </w:r>
      <w:r w:rsidR="00660289" w:rsidRPr="00660289">
        <w:rPr>
          <w:rFonts w:ascii="Cambria" w:hAnsi="Cambria" w:cs="Arial"/>
          <w:i w:val="0"/>
          <w:iCs w:val="0"/>
          <w:sz w:val="22"/>
          <w:szCs w:val="22"/>
        </w:rPr>
        <w:t>sługi polegające na wynajmie podnośnika koszowego wraz z zapewnieniem obsługi przez uprawnionego operatora oraz uprawnionego pilarza posiadającego dodatkowo uprawnienia do wykonania pracy na  wysokości na potrzeby usuwania drzew trudnych i zagrażających bezpieczeństwu na terenie Nadleśnictwa Drewnica  w 2023 roku</w:t>
      </w:r>
      <w:bookmarkStart w:id="0" w:name="_GoBack"/>
      <w:bookmarkEnd w:id="0"/>
      <w:r w:rsidR="00357661">
        <w:rPr>
          <w:rFonts w:ascii="Cambria" w:hAnsi="Cambria" w:cs="Arial"/>
          <w:i w:val="0"/>
          <w:iCs w:val="0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 xml:space="preserve">zwolnionym ze stosowania ustawy Prawo zamówień publicznych z dnia 11 września 2019r. ( tekst jed.: Dz.U z 2021 r. poz.1129) </w:t>
      </w:r>
    </w:p>
    <w:p w:rsidR="00C81979" w:rsidRPr="00EB5DE3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5F3F35">
      <w:footerReference w:type="defaul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DE" w:rsidRDefault="001C24DE">
      <w:r>
        <w:separator/>
      </w:r>
    </w:p>
  </w:endnote>
  <w:endnote w:type="continuationSeparator" w:id="0">
    <w:p w:rsidR="001C24DE" w:rsidRDefault="001C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660289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DE" w:rsidRDefault="001C24DE">
      <w:r>
        <w:separator/>
      </w:r>
    </w:p>
  </w:footnote>
  <w:footnote w:type="continuationSeparator" w:id="0">
    <w:p w:rsidR="001C24DE" w:rsidRDefault="001C24DE">
      <w:r>
        <w:continuationSeparator/>
      </w:r>
    </w:p>
  </w:footnote>
  <w:footnote w:id="1">
    <w:p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późn.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późn.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:rsidR="00FF0CDE" w:rsidRDefault="00FF0CDE">
      <w:pPr>
        <w:pStyle w:val="Tekstprzypisudolnego"/>
      </w:pPr>
    </w:p>
    <w:p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C42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4D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8F5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028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67CAC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FF3A"/>
  <w15:chartTrackingRefBased/>
  <w15:docId w15:val="{C433350D-5033-4E08-9DAB-B9113AD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FBAA-9F0D-4ADB-BA63-2A1262AE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3935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Smoktunowicz</cp:lastModifiedBy>
  <cp:revision>2</cp:revision>
  <cp:lastPrinted>2017-05-23T12:32:00Z</cp:lastPrinted>
  <dcterms:created xsi:type="dcterms:W3CDTF">2023-02-01T07:07:00Z</dcterms:created>
  <dcterms:modified xsi:type="dcterms:W3CDTF">2023-02-01T07:07:00Z</dcterms:modified>
</cp:coreProperties>
</file>